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Załącznik nr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660">
        <w:rPr>
          <w:sz w:val="18"/>
          <w:szCs w:val="18"/>
        </w:rPr>
        <w:tab/>
      </w:r>
      <w:r>
        <w:rPr>
          <w:sz w:val="18"/>
          <w:szCs w:val="18"/>
        </w:rPr>
        <w:t>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:rsidR="009041FF" w:rsidRDefault="009041FF" w:rsidP="009041FF">
      <w:pPr>
        <w:rPr>
          <w:sz w:val="18"/>
          <w:szCs w:val="18"/>
        </w:rPr>
      </w:pP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Pieczątka oferenta/Wykonawcy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Podmiot Ekonomii Społecznej/inny wykonawca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W przypadku złożenia oferty przez PES do oferty należy dołączyć dokument potwierdzający ten fakt.</w:t>
      </w:r>
    </w:p>
    <w:p w:rsidR="009041FF" w:rsidRDefault="009041FF" w:rsidP="009041FF">
      <w:pPr>
        <w:rPr>
          <w:sz w:val="18"/>
          <w:szCs w:val="18"/>
        </w:rPr>
      </w:pPr>
    </w:p>
    <w:p w:rsidR="009041FF" w:rsidRPr="00BF77FB" w:rsidRDefault="009041FF" w:rsidP="009041FF">
      <w:pPr>
        <w:rPr>
          <w:b/>
          <w:bCs/>
          <w:sz w:val="18"/>
          <w:szCs w:val="18"/>
        </w:rPr>
      </w:pPr>
    </w:p>
    <w:p w:rsidR="009041FF" w:rsidRPr="00BF77FB" w:rsidRDefault="009041FF" w:rsidP="009041FF">
      <w:pPr>
        <w:jc w:val="center"/>
        <w:rPr>
          <w:b/>
          <w:bCs/>
          <w:sz w:val="24"/>
          <w:szCs w:val="24"/>
          <w:u w:val="single"/>
        </w:rPr>
      </w:pPr>
      <w:r w:rsidRPr="00BF77FB">
        <w:rPr>
          <w:b/>
          <w:bCs/>
          <w:sz w:val="24"/>
          <w:szCs w:val="24"/>
          <w:u w:val="single"/>
        </w:rPr>
        <w:t xml:space="preserve">OFERTA CENOWA </w:t>
      </w:r>
    </w:p>
    <w:p w:rsidR="009041FF" w:rsidRPr="004B39DE" w:rsidRDefault="004B39DE" w:rsidP="009041FF">
      <w:pPr>
        <w:jc w:val="center"/>
        <w:rPr>
          <w:b/>
          <w:bCs/>
          <w:sz w:val="24"/>
          <w:szCs w:val="24"/>
        </w:rPr>
      </w:pPr>
      <w:r w:rsidRPr="004B39DE">
        <w:rPr>
          <w:b/>
          <w:bCs/>
          <w:sz w:val="24"/>
          <w:szCs w:val="24"/>
        </w:rPr>
        <w:t>„Zakup</w:t>
      </w:r>
      <w:r w:rsidR="00AA4BBE">
        <w:rPr>
          <w:b/>
          <w:bCs/>
          <w:sz w:val="24"/>
          <w:szCs w:val="24"/>
        </w:rPr>
        <w:t xml:space="preserve"> artykułów gospodarstwa domowego </w:t>
      </w:r>
      <w:r w:rsidR="00783155" w:rsidRPr="00783155">
        <w:rPr>
          <w:b/>
          <w:bCs/>
          <w:sz w:val="24"/>
          <w:szCs w:val="24"/>
        </w:rPr>
        <w:t>w celu wyposażenia mieszkania chronionego</w:t>
      </w:r>
      <w:r w:rsidRPr="004B39DE">
        <w:rPr>
          <w:b/>
          <w:bCs/>
          <w:sz w:val="24"/>
          <w:szCs w:val="24"/>
        </w:rPr>
        <w:t xml:space="preserve"> </w:t>
      </w:r>
      <w:r w:rsidR="009041FF" w:rsidRPr="004B39DE">
        <w:rPr>
          <w:b/>
          <w:bCs/>
          <w:sz w:val="24"/>
          <w:szCs w:val="24"/>
        </w:rPr>
        <w:t>w ramach realizacji Projektu pn. „Społeczeństwo Bez Barier – usługi społeczne dla powiatu sandomierskiego”</w:t>
      </w: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Oferuję realizację przedmiotu zamówienia:</w:t>
      </w:r>
    </w:p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9041FF" w:rsidTr="00E50895">
        <w:tc>
          <w:tcPr>
            <w:tcW w:w="9062" w:type="dxa"/>
          </w:tcPr>
          <w:p w:rsidR="009041FF" w:rsidRDefault="009041FF" w:rsidP="00E5089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Za cenę brutto</w:t>
            </w:r>
            <w:r>
              <w:rPr>
                <w:sz w:val="24"/>
                <w:szCs w:val="24"/>
              </w:rPr>
              <w:t xml:space="preserve"> ……………………………zł </w:t>
            </w:r>
          </w:p>
          <w:p w:rsidR="009041FF" w:rsidRDefault="009041FF" w:rsidP="00E50895">
            <w:pPr>
              <w:rPr>
                <w:sz w:val="24"/>
                <w:szCs w:val="24"/>
              </w:rPr>
            </w:pPr>
          </w:p>
          <w:p w:rsidR="009041FF" w:rsidRDefault="009041FF" w:rsidP="00E5089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Słownie: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9041FF" w:rsidRPr="00D73C02" w:rsidRDefault="009041FF" w:rsidP="00E50895">
            <w:pPr>
              <w:rPr>
                <w:sz w:val="22"/>
                <w:szCs w:val="22"/>
              </w:rPr>
            </w:pPr>
            <w:r w:rsidRPr="00D73C02">
              <w:rPr>
                <w:sz w:val="22"/>
                <w:szCs w:val="22"/>
              </w:rPr>
              <w:t>Integralną część oferty cenowej stanowi załącznik nr 1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</w:tbl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2607"/>
        <w:gridCol w:w="938"/>
        <w:gridCol w:w="1474"/>
        <w:gridCol w:w="1078"/>
        <w:gridCol w:w="1407"/>
        <w:gridCol w:w="975"/>
      </w:tblGrid>
      <w:tr w:rsidR="009041FF" w:rsidTr="00D45C49">
        <w:tc>
          <w:tcPr>
            <w:tcW w:w="583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6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3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netto </w:t>
            </w: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jednostkowa. brutto</w:t>
            </w: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brutto </w:t>
            </w:r>
          </w:p>
        </w:tc>
      </w:tr>
      <w:tr w:rsidR="009041FF" w:rsidTr="00D45C49">
        <w:tc>
          <w:tcPr>
            <w:tcW w:w="583" w:type="dxa"/>
          </w:tcPr>
          <w:p w:rsidR="009041FF" w:rsidRPr="0017697A" w:rsidRDefault="009041FF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7" w:type="dxa"/>
          </w:tcPr>
          <w:p w:rsidR="009041FF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Zestaw pościeli  </w:t>
            </w:r>
          </w:p>
          <w:p w:rsidR="00AA4BBE" w:rsidRPr="003D1AD8" w:rsidRDefault="00AA4BBE" w:rsidP="004B39DE">
            <w:pPr>
              <w:rPr>
                <w:sz w:val="22"/>
                <w:szCs w:val="22"/>
              </w:rPr>
            </w:pPr>
            <w:r w:rsidRPr="003D1AD8">
              <w:rPr>
                <w:sz w:val="22"/>
                <w:szCs w:val="22"/>
              </w:rPr>
              <w:t>(1x poszewka na kołdrę, 2x poszewka na poduszkę)</w:t>
            </w:r>
          </w:p>
        </w:tc>
        <w:tc>
          <w:tcPr>
            <w:tcW w:w="938" w:type="dxa"/>
          </w:tcPr>
          <w:p w:rsidR="00AA4BBE" w:rsidRDefault="00AA4BBE" w:rsidP="00E50895">
            <w:pPr>
              <w:rPr>
                <w:sz w:val="22"/>
                <w:szCs w:val="22"/>
              </w:rPr>
            </w:pPr>
          </w:p>
          <w:p w:rsidR="009041FF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41FF">
              <w:rPr>
                <w:sz w:val="22"/>
                <w:szCs w:val="22"/>
              </w:rPr>
              <w:t xml:space="preserve"> szt.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7" w:type="dxa"/>
          </w:tcPr>
          <w:p w:rsidR="00577C60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Kołdra  (poliester)</w:t>
            </w:r>
          </w:p>
        </w:tc>
        <w:tc>
          <w:tcPr>
            <w:tcW w:w="938" w:type="dxa"/>
          </w:tcPr>
          <w:p w:rsidR="00577C60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szt. 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577C60">
        <w:trPr>
          <w:trHeight w:val="254"/>
        </w:trPr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7" w:type="dxa"/>
          </w:tcPr>
          <w:p w:rsidR="009041FF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Poduszka (poliester)</w:t>
            </w:r>
          </w:p>
        </w:tc>
        <w:tc>
          <w:tcPr>
            <w:tcW w:w="938" w:type="dxa"/>
          </w:tcPr>
          <w:p w:rsidR="009041FF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41FF">
              <w:rPr>
                <w:sz w:val="22"/>
                <w:szCs w:val="22"/>
              </w:rPr>
              <w:t xml:space="preserve"> szt. 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7" w:type="dxa"/>
          </w:tcPr>
          <w:p w:rsidR="00577C60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Prześcieradło</w:t>
            </w:r>
          </w:p>
        </w:tc>
        <w:tc>
          <w:tcPr>
            <w:tcW w:w="938" w:type="dxa"/>
          </w:tcPr>
          <w:p w:rsidR="00577C60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D45C49"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41FF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9041FF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Koc</w:t>
            </w:r>
          </w:p>
        </w:tc>
        <w:tc>
          <w:tcPr>
            <w:tcW w:w="938" w:type="dxa"/>
          </w:tcPr>
          <w:p w:rsidR="009041FF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39DE">
              <w:rPr>
                <w:sz w:val="22"/>
                <w:szCs w:val="22"/>
              </w:rPr>
              <w:t xml:space="preserve"> </w:t>
            </w:r>
            <w:r w:rsidR="009041FF">
              <w:rPr>
                <w:sz w:val="22"/>
                <w:szCs w:val="22"/>
              </w:rPr>
              <w:t>szt.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07" w:type="dxa"/>
          </w:tcPr>
          <w:p w:rsidR="00577C60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Narzuta na łóżko  </w:t>
            </w:r>
          </w:p>
        </w:tc>
        <w:tc>
          <w:tcPr>
            <w:tcW w:w="938" w:type="dxa"/>
          </w:tcPr>
          <w:p w:rsidR="00577C60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E50895">
            <w:pPr>
              <w:rPr>
                <w:sz w:val="22"/>
                <w:szCs w:val="22"/>
              </w:rPr>
            </w:pPr>
          </w:p>
        </w:tc>
      </w:tr>
      <w:tr w:rsidR="009041FF" w:rsidTr="00D45C49">
        <w:tc>
          <w:tcPr>
            <w:tcW w:w="583" w:type="dxa"/>
          </w:tcPr>
          <w:p w:rsidR="009041FF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41FF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9041FF" w:rsidRPr="003D1AD8" w:rsidRDefault="00AA4BBE" w:rsidP="00E50895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Dywan </w:t>
            </w:r>
            <w:r w:rsidR="004B39DE" w:rsidRPr="003D1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:rsidR="009041FF" w:rsidRDefault="00AA4BBE" w:rsidP="00E50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41FF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041FF" w:rsidRDefault="009041FF" w:rsidP="00E50895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Wycieraczka wewnętrzna</w:t>
            </w:r>
          </w:p>
        </w:tc>
        <w:tc>
          <w:tcPr>
            <w:tcW w:w="938" w:type="dxa"/>
          </w:tcPr>
          <w:p w:rsidR="004B39DE" w:rsidRDefault="00AA4BB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Dywanik łazienkowy</w:t>
            </w:r>
          </w:p>
        </w:tc>
        <w:tc>
          <w:tcPr>
            <w:tcW w:w="938" w:type="dxa"/>
          </w:tcPr>
          <w:p w:rsidR="004B39DE" w:rsidRDefault="00AA4BB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Lampka nocna - biurkowa</w:t>
            </w:r>
          </w:p>
        </w:tc>
        <w:tc>
          <w:tcPr>
            <w:tcW w:w="93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  <w:p w:rsidR="004B39DE" w:rsidRDefault="00AA4BB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B39D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07" w:type="dxa"/>
          </w:tcPr>
          <w:p w:rsidR="004B39DE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Żarówka </w:t>
            </w:r>
            <w:r w:rsidR="00FA5CDD">
              <w:rPr>
                <w:sz w:val="24"/>
                <w:szCs w:val="24"/>
              </w:rPr>
              <w:t>LED</w:t>
            </w:r>
            <w:r w:rsidRPr="003D1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:rsidR="004B39DE" w:rsidRDefault="00AA4BB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07" w:type="dxa"/>
          </w:tcPr>
          <w:p w:rsidR="00577C60" w:rsidRPr="003D1AD8" w:rsidRDefault="00AA4BB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Żyrandol lampa pokojowa</w:t>
            </w:r>
          </w:p>
        </w:tc>
        <w:tc>
          <w:tcPr>
            <w:tcW w:w="93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  <w:p w:rsidR="00577C60" w:rsidRDefault="00AA4BB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474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B39DE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4510DF" w:rsidP="00E733F1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Żarówka </w:t>
            </w:r>
            <w:r w:rsidR="00FA5CDD">
              <w:rPr>
                <w:sz w:val="24"/>
                <w:szCs w:val="24"/>
              </w:rPr>
              <w:t>LED</w:t>
            </w:r>
          </w:p>
        </w:tc>
        <w:tc>
          <w:tcPr>
            <w:tcW w:w="938" w:type="dxa"/>
          </w:tcPr>
          <w:p w:rsidR="004B39DE" w:rsidRDefault="004510DF" w:rsidP="00E30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577C60">
        <w:trPr>
          <w:trHeight w:val="352"/>
        </w:trPr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E30E7E" w:rsidP="00E733F1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Drabina domowa aluminiowa</w:t>
            </w:r>
          </w:p>
        </w:tc>
        <w:tc>
          <w:tcPr>
            <w:tcW w:w="938" w:type="dxa"/>
          </w:tcPr>
          <w:p w:rsidR="004B39DE" w:rsidRDefault="00E30E7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9DE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577C60" w:rsidTr="00D45C49">
        <w:tc>
          <w:tcPr>
            <w:tcW w:w="583" w:type="dxa"/>
          </w:tcPr>
          <w:p w:rsidR="00577C60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07" w:type="dxa"/>
          </w:tcPr>
          <w:p w:rsidR="00577C60" w:rsidRPr="003D1AD8" w:rsidRDefault="00E30E7E" w:rsidP="00E733F1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Ręczniki</w:t>
            </w:r>
          </w:p>
        </w:tc>
        <w:tc>
          <w:tcPr>
            <w:tcW w:w="93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0E7E">
              <w:rPr>
                <w:sz w:val="22"/>
                <w:szCs w:val="22"/>
              </w:rPr>
              <w:t>6 szt.</w:t>
            </w:r>
          </w:p>
        </w:tc>
        <w:tc>
          <w:tcPr>
            <w:tcW w:w="1474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577C60" w:rsidRDefault="00577C60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E30E7E" w:rsidP="00E733F1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Przedłużacz</w:t>
            </w:r>
          </w:p>
        </w:tc>
        <w:tc>
          <w:tcPr>
            <w:tcW w:w="938" w:type="dxa"/>
          </w:tcPr>
          <w:p w:rsidR="004B39DE" w:rsidRDefault="00E30E7E" w:rsidP="00E30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77C6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4B39DE" w:rsidRPr="003D1AD8" w:rsidRDefault="00E30E7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Wiadro</w:t>
            </w:r>
          </w:p>
        </w:tc>
        <w:tc>
          <w:tcPr>
            <w:tcW w:w="938" w:type="dxa"/>
          </w:tcPr>
          <w:p w:rsidR="004B39DE" w:rsidRDefault="00E30E7E" w:rsidP="00E30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E733F1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Pr="003D1AD8" w:rsidRDefault="00E30E7E" w:rsidP="004B39DE">
            <w:pPr>
              <w:rPr>
                <w:sz w:val="24"/>
                <w:szCs w:val="24"/>
              </w:rPr>
            </w:pPr>
            <w:proofErr w:type="spellStart"/>
            <w:r w:rsidRPr="003D1AD8">
              <w:rPr>
                <w:sz w:val="24"/>
                <w:szCs w:val="24"/>
              </w:rPr>
              <w:t>Mop</w:t>
            </w:r>
            <w:proofErr w:type="spellEnd"/>
            <w:r w:rsidRPr="003D1AD8">
              <w:rPr>
                <w:sz w:val="24"/>
                <w:szCs w:val="24"/>
              </w:rPr>
              <w:t xml:space="preserve"> płaski z kijem (</w:t>
            </w:r>
            <w:proofErr w:type="spellStart"/>
            <w:r w:rsidRPr="003D1AD8">
              <w:rPr>
                <w:sz w:val="24"/>
                <w:szCs w:val="24"/>
              </w:rPr>
              <w:t>mop</w:t>
            </w:r>
            <w:proofErr w:type="spellEnd"/>
            <w:r w:rsidRPr="003D1AD8">
              <w:rPr>
                <w:sz w:val="24"/>
                <w:szCs w:val="24"/>
              </w:rPr>
              <w:t>, kij, stelaż)</w:t>
            </w:r>
          </w:p>
        </w:tc>
        <w:tc>
          <w:tcPr>
            <w:tcW w:w="938" w:type="dxa"/>
          </w:tcPr>
          <w:p w:rsidR="00E733F1" w:rsidRDefault="00E30E7E" w:rsidP="00E30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E733F1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7C6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Pr="003D1AD8" w:rsidRDefault="00E30E7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Komplet miotła + szufelka</w:t>
            </w:r>
          </w:p>
        </w:tc>
        <w:tc>
          <w:tcPr>
            <w:tcW w:w="93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  <w:p w:rsidR="00E30E7E" w:rsidRDefault="00E30E7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D1AD8">
              <w:rPr>
                <w:sz w:val="22"/>
                <w:szCs w:val="22"/>
              </w:rPr>
              <w:t>ko</w:t>
            </w:r>
            <w:r w:rsidR="008944C5">
              <w:rPr>
                <w:sz w:val="22"/>
                <w:szCs w:val="22"/>
              </w:rPr>
              <w:t>m</w:t>
            </w:r>
            <w:r w:rsidR="003D1AD8">
              <w:rPr>
                <w:sz w:val="22"/>
                <w:szCs w:val="22"/>
              </w:rPr>
              <w:t>plet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733F1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Pr="003D1AD8" w:rsidRDefault="00E30E7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Kosz na śmieci</w:t>
            </w:r>
          </w:p>
        </w:tc>
        <w:tc>
          <w:tcPr>
            <w:tcW w:w="938" w:type="dxa"/>
          </w:tcPr>
          <w:p w:rsidR="00E733F1" w:rsidRDefault="00E30E7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733F1" w:rsidTr="00D45C49">
        <w:tc>
          <w:tcPr>
            <w:tcW w:w="583" w:type="dxa"/>
          </w:tcPr>
          <w:p w:rsidR="00E733F1" w:rsidRDefault="00577C60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733F1">
              <w:rPr>
                <w:sz w:val="22"/>
                <w:szCs w:val="22"/>
              </w:rPr>
              <w:t>.</w:t>
            </w:r>
          </w:p>
        </w:tc>
        <w:tc>
          <w:tcPr>
            <w:tcW w:w="2607" w:type="dxa"/>
          </w:tcPr>
          <w:p w:rsidR="00E733F1" w:rsidRPr="003D1AD8" w:rsidRDefault="00E30E7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Żabki  do karnisza szynowego  </w:t>
            </w:r>
            <w:r w:rsidR="003D1AD8" w:rsidRPr="003D1AD8">
              <w:rPr>
                <w:sz w:val="24"/>
                <w:szCs w:val="24"/>
              </w:rPr>
              <w:t>200 szt .</w:t>
            </w:r>
          </w:p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2 op. po 100 szt.</w:t>
            </w:r>
          </w:p>
        </w:tc>
        <w:tc>
          <w:tcPr>
            <w:tcW w:w="938" w:type="dxa"/>
          </w:tcPr>
          <w:p w:rsidR="00E733F1" w:rsidRDefault="003D1AD8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op.</w:t>
            </w:r>
          </w:p>
        </w:tc>
        <w:tc>
          <w:tcPr>
            <w:tcW w:w="1474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733F1" w:rsidRDefault="00E733F1" w:rsidP="004B39DE">
            <w:pPr>
              <w:rPr>
                <w:sz w:val="22"/>
                <w:szCs w:val="22"/>
              </w:rPr>
            </w:pPr>
          </w:p>
        </w:tc>
      </w:tr>
      <w:tr w:rsidR="00E30E7E" w:rsidTr="00D45C49">
        <w:tc>
          <w:tcPr>
            <w:tcW w:w="583" w:type="dxa"/>
          </w:tcPr>
          <w:p w:rsidR="00E30E7E" w:rsidRDefault="00E30E7E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607" w:type="dxa"/>
          </w:tcPr>
          <w:p w:rsidR="00E30E7E" w:rsidRPr="003D1AD8" w:rsidRDefault="00E30E7E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Zestaw  6 szt. szklanek z uchem</w:t>
            </w:r>
          </w:p>
        </w:tc>
        <w:tc>
          <w:tcPr>
            <w:tcW w:w="938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1AD8">
              <w:rPr>
                <w:sz w:val="22"/>
                <w:szCs w:val="22"/>
              </w:rPr>
              <w:t xml:space="preserve"> zestaw</w:t>
            </w:r>
          </w:p>
        </w:tc>
        <w:tc>
          <w:tcPr>
            <w:tcW w:w="1474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</w:tr>
      <w:tr w:rsidR="00E30E7E" w:rsidTr="00D45C49">
        <w:tc>
          <w:tcPr>
            <w:tcW w:w="583" w:type="dxa"/>
          </w:tcPr>
          <w:p w:rsidR="00E30E7E" w:rsidRDefault="003D1AD8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607" w:type="dxa"/>
          </w:tcPr>
          <w:p w:rsidR="00E30E7E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Zestaw obiadowy</w:t>
            </w:r>
          </w:p>
        </w:tc>
        <w:tc>
          <w:tcPr>
            <w:tcW w:w="938" w:type="dxa"/>
          </w:tcPr>
          <w:p w:rsidR="00E30E7E" w:rsidRDefault="003D1AD8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zestaw</w:t>
            </w:r>
          </w:p>
        </w:tc>
        <w:tc>
          <w:tcPr>
            <w:tcW w:w="1474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E30E7E" w:rsidRDefault="00E30E7E" w:rsidP="004B39DE">
            <w:pPr>
              <w:rPr>
                <w:sz w:val="22"/>
                <w:szCs w:val="22"/>
              </w:rPr>
            </w:pPr>
          </w:p>
        </w:tc>
      </w:tr>
      <w:tr w:rsidR="003D1AD8" w:rsidTr="00D45C49">
        <w:tc>
          <w:tcPr>
            <w:tcW w:w="583" w:type="dxa"/>
          </w:tcPr>
          <w:p w:rsidR="003D1AD8" w:rsidRDefault="003D1AD8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607" w:type="dxa"/>
          </w:tcPr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Płyn do mycia podłóg drewnianych</w:t>
            </w:r>
          </w:p>
        </w:tc>
        <w:tc>
          <w:tcPr>
            <w:tcW w:w="93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</w:tr>
      <w:tr w:rsidR="003D1AD8" w:rsidTr="00D45C49">
        <w:tc>
          <w:tcPr>
            <w:tcW w:w="583" w:type="dxa"/>
          </w:tcPr>
          <w:p w:rsidR="003D1AD8" w:rsidRDefault="003D1AD8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607" w:type="dxa"/>
          </w:tcPr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Płyn do mycia płytek</w:t>
            </w:r>
          </w:p>
        </w:tc>
        <w:tc>
          <w:tcPr>
            <w:tcW w:w="93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</w:tr>
      <w:tr w:rsidR="003D1AD8" w:rsidTr="00D45C49">
        <w:tc>
          <w:tcPr>
            <w:tcW w:w="583" w:type="dxa"/>
          </w:tcPr>
          <w:p w:rsidR="003D1AD8" w:rsidRDefault="003D1AD8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607" w:type="dxa"/>
          </w:tcPr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>Płyn do mycia szyb</w:t>
            </w:r>
          </w:p>
        </w:tc>
        <w:tc>
          <w:tcPr>
            <w:tcW w:w="93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474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</w:tr>
      <w:tr w:rsidR="003D1AD8" w:rsidTr="00D45C49">
        <w:tc>
          <w:tcPr>
            <w:tcW w:w="583" w:type="dxa"/>
          </w:tcPr>
          <w:p w:rsidR="003D1AD8" w:rsidRDefault="003D1AD8" w:rsidP="00D4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607" w:type="dxa"/>
          </w:tcPr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Ręczniki papierowe </w:t>
            </w:r>
          </w:p>
          <w:p w:rsidR="003D1AD8" w:rsidRPr="003D1AD8" w:rsidRDefault="003D1AD8" w:rsidP="004B39DE">
            <w:pPr>
              <w:rPr>
                <w:sz w:val="24"/>
                <w:szCs w:val="24"/>
              </w:rPr>
            </w:pPr>
            <w:r w:rsidRPr="003D1AD8">
              <w:rPr>
                <w:sz w:val="24"/>
                <w:szCs w:val="24"/>
              </w:rPr>
              <w:t xml:space="preserve">6 szt. </w:t>
            </w:r>
          </w:p>
          <w:p w:rsidR="003D1AD8" w:rsidRPr="003D1AD8" w:rsidRDefault="003D1AD8" w:rsidP="004B39DE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3D1AD8" w:rsidRDefault="003D1AD8" w:rsidP="004B39DE">
            <w:pPr>
              <w:rPr>
                <w:sz w:val="22"/>
                <w:szCs w:val="22"/>
              </w:rPr>
            </w:pPr>
          </w:p>
        </w:tc>
      </w:tr>
      <w:tr w:rsidR="004B39DE" w:rsidTr="00D45C49">
        <w:tc>
          <w:tcPr>
            <w:tcW w:w="583" w:type="dxa"/>
          </w:tcPr>
          <w:p w:rsidR="004B39DE" w:rsidRDefault="004B39DE" w:rsidP="004B39D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45" w:type="dxa"/>
            <w:gridSpan w:val="2"/>
          </w:tcPr>
          <w:p w:rsidR="004B39DE" w:rsidRPr="007F0B6C" w:rsidRDefault="004B39DE" w:rsidP="004B39DE">
            <w:pPr>
              <w:jc w:val="center"/>
              <w:rPr>
                <w:b/>
                <w:bCs/>
                <w:sz w:val="22"/>
                <w:szCs w:val="22"/>
              </w:rPr>
            </w:pPr>
            <w:r w:rsidRPr="007F0B6C">
              <w:rPr>
                <w:b/>
                <w:bCs/>
                <w:sz w:val="22"/>
                <w:szCs w:val="22"/>
              </w:rPr>
              <w:t>SUMA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74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4B39DE" w:rsidRDefault="004B39DE" w:rsidP="004B39DE">
            <w:pPr>
              <w:rPr>
                <w:sz w:val="22"/>
                <w:szCs w:val="22"/>
              </w:rPr>
            </w:pPr>
          </w:p>
        </w:tc>
      </w:tr>
    </w:tbl>
    <w:p w:rsidR="004B39DE" w:rsidRPr="00CE1291" w:rsidRDefault="004B39DE" w:rsidP="009041FF">
      <w:pPr>
        <w:rPr>
          <w:sz w:val="22"/>
          <w:szCs w:val="22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Dane dotyczące wykonawcy 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Nazwa 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Imię i Nazwisko osoby (osób) upoważnion</w:t>
      </w:r>
      <w:r w:rsidR="00F44035">
        <w:rPr>
          <w:sz w:val="24"/>
          <w:szCs w:val="24"/>
        </w:rPr>
        <w:t>ych do przedstawienia oferty.</w:t>
      </w:r>
    </w:p>
    <w:p w:rsidR="009041FF" w:rsidRDefault="009041FF" w:rsidP="009041FF">
      <w:pPr>
        <w:rPr>
          <w:b/>
          <w:bCs/>
          <w:sz w:val="24"/>
          <w:szCs w:val="24"/>
        </w:rPr>
      </w:pPr>
      <w:r w:rsidRPr="00CE129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telefonu: ………………………..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Faksu: 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NIP: …………………………….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………………………………….</w:t>
      </w:r>
    </w:p>
    <w:p w:rsidR="009041FF" w:rsidRPr="00D73C02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cena brutto obejmuje wszystkie koszty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posiadam stosowne uprawnienia do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uzyskałem od Zamawiającego informacje niezbędne do rzetelnego sporządzenia niniejszej oferty zgodnie z wymogami określonymi w Załączniku nr 1 do zaproszenia.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zapoznałem się z załącznikiem nr 1 i nie wnoszę żadnych zastrzeżeń oraz uznaję się za związanego z postanowieniami oferty cenowej przez okres 30 dni od daty złożenia oferty.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lastRenderedPageBreak/>
        <w:t xml:space="preserve">Oświadczam, że zobowiązuję się w przypadku wyboru mojej oferty do wykonania przedmiotu zamówienia na warunkach, w miejscu i terminie określonym przez Zamawiającego. </w:t>
      </w:r>
    </w:p>
    <w:p w:rsidR="009041FF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wypełniłem obowiązki informacyjne przewidziane w art. 13 lub art. 14 RODO</w:t>
      </w:r>
      <w:r w:rsidRPr="00CE1291">
        <w:rPr>
          <w:sz w:val="24"/>
          <w:szCs w:val="24"/>
          <w:vertAlign w:val="superscript"/>
        </w:rPr>
        <w:t>1)</w:t>
      </w:r>
      <w:r w:rsidRPr="00CE1291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sz w:val="24"/>
          <w:szCs w:val="24"/>
        </w:rPr>
        <w:t>**</w:t>
      </w:r>
      <w:r w:rsidRPr="00CE1291">
        <w:rPr>
          <w:sz w:val="24"/>
          <w:szCs w:val="24"/>
        </w:rPr>
        <w:t>.</w:t>
      </w:r>
    </w:p>
    <w:p w:rsidR="009041FF" w:rsidRPr="00CE1291" w:rsidRDefault="009041FF" w:rsidP="009041FF">
      <w:pPr>
        <w:jc w:val="both"/>
        <w:rPr>
          <w:sz w:val="24"/>
          <w:szCs w:val="24"/>
        </w:rPr>
      </w:pPr>
    </w:p>
    <w:p w:rsidR="009041FF" w:rsidRPr="00CE1291" w:rsidRDefault="009041FF" w:rsidP="009041FF">
      <w:pPr>
        <w:rPr>
          <w:color w:val="FF0000"/>
          <w:sz w:val="24"/>
          <w:szCs w:val="24"/>
        </w:rPr>
      </w:pPr>
    </w:p>
    <w:p w:rsidR="009041FF" w:rsidRPr="00CE1291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** W przypadku gdy wykonawca nie przekazuje danych osobowych innych niż bezpośrednio jego dotyczących lub zachodzi wyłączenie stosowania obowiązku informacyjnego, stosownie do art. 13 ust. 4 lub art. 14 ust. 5 RODO treść oświadczenia wykonawca nie składa (usunięcie treści oświadczenia np. przez jego wykreślenie).</w:t>
      </w:r>
    </w:p>
    <w:p w:rsidR="009041FF" w:rsidRPr="00CE1291" w:rsidRDefault="009041FF" w:rsidP="009041FF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CE1291">
        <w:rPr>
          <w:sz w:val="22"/>
          <w:szCs w:val="22"/>
        </w:rPr>
        <w:t>Rozporządzenie Parlamentu Europejskiego i Rady (EU) 2016/679 z dnia 27 kwietnia 2016 r. w sprawie ochrony osób fizycznych w związku z przetwarzaniem danych osobowych i w sprawie swobodnego przepływu takich danych oraz uchylenia dyrektywy 95/46/WE ( ogólne rozporządzenie o ochronie danych) (Dz. Urz. UE L 119 z 04.05.2016, str.1)</w:t>
      </w: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>
        <w:rPr>
          <w:sz w:val="24"/>
          <w:szCs w:val="24"/>
        </w:rPr>
        <w:t>…………………… dnia…………….</w:t>
      </w:r>
      <w:r>
        <w:rPr>
          <w:sz w:val="24"/>
          <w:szCs w:val="24"/>
        </w:rPr>
        <w:tab/>
      </w:r>
      <w:r w:rsidRPr="00CE1291">
        <w:rPr>
          <w:sz w:val="24"/>
          <w:szCs w:val="24"/>
        </w:rPr>
        <w:t>……………………………………….</w:t>
      </w: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2"/>
          <w:szCs w:val="22"/>
        </w:rPr>
        <w:t xml:space="preserve">Imię i nazwisko, podpis osoby/osób </w:t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1291">
        <w:rPr>
          <w:sz w:val="22"/>
          <w:szCs w:val="22"/>
        </w:rPr>
        <w:t xml:space="preserve">upoważnionych do składania oświadczeń woli  </w:t>
      </w: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3D1AD8" w:rsidRDefault="003D1AD8" w:rsidP="009041FF">
      <w:pPr>
        <w:rPr>
          <w:sz w:val="22"/>
          <w:szCs w:val="22"/>
        </w:rPr>
      </w:pPr>
    </w:p>
    <w:p w:rsidR="00FA5CDD" w:rsidRDefault="00FA5CDD" w:rsidP="009041FF">
      <w:pPr>
        <w:rPr>
          <w:sz w:val="22"/>
          <w:szCs w:val="22"/>
        </w:rPr>
      </w:pPr>
    </w:p>
    <w:p w:rsidR="00FA5CDD" w:rsidRDefault="00FA5CDD" w:rsidP="009041FF">
      <w:pPr>
        <w:rPr>
          <w:sz w:val="22"/>
          <w:szCs w:val="22"/>
        </w:rPr>
      </w:pPr>
    </w:p>
    <w:p w:rsidR="00FA5CDD" w:rsidRDefault="00FA5CDD" w:rsidP="009041FF">
      <w:pPr>
        <w:rPr>
          <w:sz w:val="22"/>
          <w:szCs w:val="22"/>
        </w:rPr>
      </w:pPr>
    </w:p>
    <w:p w:rsidR="00FA5CDD" w:rsidRDefault="00FA5CDD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sectPr w:rsidR="00792190" w:rsidSect="000D68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C5" w:rsidRDefault="003679C5" w:rsidP="00BD31FD">
      <w:r>
        <w:separator/>
      </w:r>
    </w:p>
  </w:endnote>
  <w:endnote w:type="continuationSeparator" w:id="0">
    <w:p w:rsidR="003679C5" w:rsidRDefault="003679C5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C5" w:rsidRDefault="003679C5" w:rsidP="00BD31FD">
      <w:r>
        <w:separator/>
      </w:r>
    </w:p>
  </w:footnote>
  <w:footnote w:type="continuationSeparator" w:id="0">
    <w:p w:rsidR="003679C5" w:rsidRDefault="003679C5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BE" w:rsidRDefault="00AA4BBE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AA4BBE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BBE" w:rsidRDefault="00AA4BBE">
    <w:pPr>
      <w:pStyle w:val="Nagwek"/>
    </w:pPr>
  </w:p>
  <w:p w:rsidR="00AA4BBE" w:rsidRDefault="00AA4B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strike w:val="0"/>
        <w:dstrike w:val="0"/>
        <w:color w:val="auto"/>
        <w:kern w:val="2"/>
        <w:sz w:val="24"/>
        <w:szCs w:val="24"/>
        <w:u w:val="none"/>
        <w:effect w:val="none"/>
      </w:rPr>
    </w:lvl>
  </w:abstractNum>
  <w:abstractNum w:abstractNumId="1">
    <w:nsid w:val="00000004"/>
    <w:multiLevelType w:val="singleLevel"/>
    <w:tmpl w:val="C4C8CBB8"/>
    <w:lvl w:ilvl="0">
      <w:start w:val="1"/>
      <w:numFmt w:val="decimal"/>
      <w:lvlText w:val="%1)"/>
      <w:lvlJc w:val="left"/>
      <w:pPr>
        <w:tabs>
          <w:tab w:val="num" w:pos="654"/>
        </w:tabs>
        <w:ind w:left="654" w:hanging="360"/>
      </w:pPr>
      <w:rPr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BC6EA5"/>
    <w:multiLevelType w:val="hybridMultilevel"/>
    <w:tmpl w:val="8AA0952E"/>
    <w:lvl w:ilvl="0" w:tplc="A8CC07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A2690"/>
    <w:multiLevelType w:val="hybridMultilevel"/>
    <w:tmpl w:val="5C78EB52"/>
    <w:lvl w:ilvl="0" w:tplc="8C924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5979"/>
    <w:multiLevelType w:val="hybridMultilevel"/>
    <w:tmpl w:val="79FC2400"/>
    <w:lvl w:ilvl="0" w:tplc="56660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2"/>
  </w:num>
  <w:num w:numId="5">
    <w:abstractNumId w:val="25"/>
  </w:num>
  <w:num w:numId="6">
    <w:abstractNumId w:val="15"/>
  </w:num>
  <w:num w:numId="7">
    <w:abstractNumId w:val="21"/>
  </w:num>
  <w:num w:numId="8">
    <w:abstractNumId w:val="7"/>
  </w:num>
  <w:num w:numId="9">
    <w:abstractNumId w:val="13"/>
  </w:num>
  <w:num w:numId="10">
    <w:abstractNumId w:val="20"/>
  </w:num>
  <w:num w:numId="11">
    <w:abstractNumId w:val="10"/>
  </w:num>
  <w:num w:numId="12">
    <w:abstractNumId w:val="16"/>
  </w:num>
  <w:num w:numId="13">
    <w:abstractNumId w:val="11"/>
  </w:num>
  <w:num w:numId="14">
    <w:abstractNumId w:val="18"/>
  </w:num>
  <w:num w:numId="15">
    <w:abstractNumId w:val="12"/>
  </w:num>
  <w:num w:numId="16">
    <w:abstractNumId w:val="8"/>
  </w:num>
  <w:num w:numId="17">
    <w:abstractNumId w:val="24"/>
  </w:num>
  <w:num w:numId="18">
    <w:abstractNumId w:val="19"/>
  </w:num>
  <w:num w:numId="19">
    <w:abstractNumId w:val="1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25229"/>
    <w:rsid w:val="00064B61"/>
    <w:rsid w:val="0007791F"/>
    <w:rsid w:val="000857EA"/>
    <w:rsid w:val="000D68E8"/>
    <w:rsid w:val="000F35D1"/>
    <w:rsid w:val="00104335"/>
    <w:rsid w:val="00116660"/>
    <w:rsid w:val="0012370B"/>
    <w:rsid w:val="00133CA3"/>
    <w:rsid w:val="00134DD0"/>
    <w:rsid w:val="00135DE1"/>
    <w:rsid w:val="0013692A"/>
    <w:rsid w:val="00146256"/>
    <w:rsid w:val="0017066F"/>
    <w:rsid w:val="001D373D"/>
    <w:rsid w:val="001D683D"/>
    <w:rsid w:val="001E37F2"/>
    <w:rsid w:val="001F673D"/>
    <w:rsid w:val="00203AFF"/>
    <w:rsid w:val="002067DE"/>
    <w:rsid w:val="00282F3C"/>
    <w:rsid w:val="002D5105"/>
    <w:rsid w:val="00300178"/>
    <w:rsid w:val="00313263"/>
    <w:rsid w:val="00365C40"/>
    <w:rsid w:val="003679C5"/>
    <w:rsid w:val="00386576"/>
    <w:rsid w:val="003A5021"/>
    <w:rsid w:val="003C79CB"/>
    <w:rsid w:val="003D1AD8"/>
    <w:rsid w:val="00406C2A"/>
    <w:rsid w:val="004135D8"/>
    <w:rsid w:val="0042641B"/>
    <w:rsid w:val="004352BE"/>
    <w:rsid w:val="00450A13"/>
    <w:rsid w:val="004510DF"/>
    <w:rsid w:val="004A6EA1"/>
    <w:rsid w:val="004B39DE"/>
    <w:rsid w:val="004C1D4C"/>
    <w:rsid w:val="004C5E8E"/>
    <w:rsid w:val="00527360"/>
    <w:rsid w:val="00555E22"/>
    <w:rsid w:val="0056312C"/>
    <w:rsid w:val="0056702E"/>
    <w:rsid w:val="005757FB"/>
    <w:rsid w:val="00577C60"/>
    <w:rsid w:val="00585B14"/>
    <w:rsid w:val="00586C85"/>
    <w:rsid w:val="005A4068"/>
    <w:rsid w:val="00610A68"/>
    <w:rsid w:val="006156D5"/>
    <w:rsid w:val="00625BA6"/>
    <w:rsid w:val="006402FE"/>
    <w:rsid w:val="00650A1D"/>
    <w:rsid w:val="00653780"/>
    <w:rsid w:val="006759BF"/>
    <w:rsid w:val="006E21A3"/>
    <w:rsid w:val="006E6E96"/>
    <w:rsid w:val="006E767E"/>
    <w:rsid w:val="006F1018"/>
    <w:rsid w:val="006F2B6F"/>
    <w:rsid w:val="007340BC"/>
    <w:rsid w:val="0074193B"/>
    <w:rsid w:val="00746B1F"/>
    <w:rsid w:val="00750172"/>
    <w:rsid w:val="00763537"/>
    <w:rsid w:val="00773D4C"/>
    <w:rsid w:val="00783155"/>
    <w:rsid w:val="00792190"/>
    <w:rsid w:val="007D01D3"/>
    <w:rsid w:val="007D46F3"/>
    <w:rsid w:val="007D7781"/>
    <w:rsid w:val="007F2587"/>
    <w:rsid w:val="00802154"/>
    <w:rsid w:val="00827477"/>
    <w:rsid w:val="00827D54"/>
    <w:rsid w:val="0089304D"/>
    <w:rsid w:val="008944C5"/>
    <w:rsid w:val="008A0EE6"/>
    <w:rsid w:val="008A581D"/>
    <w:rsid w:val="008B2418"/>
    <w:rsid w:val="008D005D"/>
    <w:rsid w:val="008E62FB"/>
    <w:rsid w:val="008F1833"/>
    <w:rsid w:val="00903550"/>
    <w:rsid w:val="009041FF"/>
    <w:rsid w:val="0095021F"/>
    <w:rsid w:val="0097295D"/>
    <w:rsid w:val="00977D5E"/>
    <w:rsid w:val="00985958"/>
    <w:rsid w:val="009C2A59"/>
    <w:rsid w:val="009F68FE"/>
    <w:rsid w:val="009F6C4D"/>
    <w:rsid w:val="00A1281B"/>
    <w:rsid w:val="00A23615"/>
    <w:rsid w:val="00A3771B"/>
    <w:rsid w:val="00A426F3"/>
    <w:rsid w:val="00A51837"/>
    <w:rsid w:val="00A968DD"/>
    <w:rsid w:val="00AA4BBE"/>
    <w:rsid w:val="00AB4A9B"/>
    <w:rsid w:val="00AC65C3"/>
    <w:rsid w:val="00AE5A29"/>
    <w:rsid w:val="00B67C83"/>
    <w:rsid w:val="00B81531"/>
    <w:rsid w:val="00B97622"/>
    <w:rsid w:val="00BD31FD"/>
    <w:rsid w:val="00BF12E5"/>
    <w:rsid w:val="00BF77FB"/>
    <w:rsid w:val="00C60555"/>
    <w:rsid w:val="00C63A3F"/>
    <w:rsid w:val="00CC61AD"/>
    <w:rsid w:val="00CE1291"/>
    <w:rsid w:val="00D119DC"/>
    <w:rsid w:val="00D21CB0"/>
    <w:rsid w:val="00D23247"/>
    <w:rsid w:val="00D26F3E"/>
    <w:rsid w:val="00D41C4B"/>
    <w:rsid w:val="00D45C49"/>
    <w:rsid w:val="00D611C2"/>
    <w:rsid w:val="00D64A60"/>
    <w:rsid w:val="00D651C0"/>
    <w:rsid w:val="00D73C02"/>
    <w:rsid w:val="00D74F00"/>
    <w:rsid w:val="00DA112E"/>
    <w:rsid w:val="00DA3D6B"/>
    <w:rsid w:val="00DE038E"/>
    <w:rsid w:val="00DE3503"/>
    <w:rsid w:val="00E05EBC"/>
    <w:rsid w:val="00E13AF0"/>
    <w:rsid w:val="00E30BAA"/>
    <w:rsid w:val="00E30E7E"/>
    <w:rsid w:val="00E50895"/>
    <w:rsid w:val="00E71623"/>
    <w:rsid w:val="00E733F1"/>
    <w:rsid w:val="00E85061"/>
    <w:rsid w:val="00E87CA2"/>
    <w:rsid w:val="00EB0B98"/>
    <w:rsid w:val="00EB7CE3"/>
    <w:rsid w:val="00ED0821"/>
    <w:rsid w:val="00F0237D"/>
    <w:rsid w:val="00F44035"/>
    <w:rsid w:val="00F67958"/>
    <w:rsid w:val="00FA09B0"/>
    <w:rsid w:val="00FA5CDD"/>
    <w:rsid w:val="00FB7E81"/>
    <w:rsid w:val="00FC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C61AD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C5F4-A3FA-41DE-97D1-B4F59197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2</cp:revision>
  <cp:lastPrinted>2020-01-27T10:47:00Z</cp:lastPrinted>
  <dcterms:created xsi:type="dcterms:W3CDTF">2020-01-29T11:33:00Z</dcterms:created>
  <dcterms:modified xsi:type="dcterms:W3CDTF">2020-01-29T11:33:00Z</dcterms:modified>
</cp:coreProperties>
</file>